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DF59D">
      <w:pPr>
        <w:jc w:val="center"/>
      </w:pPr>
      <w:r>
        <w:rPr>
          <w:lang w:eastAsia="en-IN"/>
        </w:rPr>
        <w:drawing>
          <wp:inline distT="0" distB="0" distL="114300" distR="114300">
            <wp:extent cx="3662045" cy="645795"/>
            <wp:effectExtent l="0" t="0" r="14605" b="190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204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D0AFA">
      <w:pPr>
        <w:jc w:val="center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</w:pPr>
    </w:p>
    <w:p w14:paraId="087B5F3C"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Kristu Jayanti Excellence Award </w:t>
      </w:r>
      <w:r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2025</w:t>
      </w:r>
    </w:p>
    <w:p w14:paraId="4BEC3CD6">
      <w:pPr>
        <w:spacing w:line="36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C00000"/>
          <w:sz w:val="28"/>
          <w:szCs w:val="28"/>
          <w:lang w:val="en-US"/>
        </w:rPr>
        <w:t>Category I: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Implementation of Sustainable Development Goals in Education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D035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61" w:type="dxa"/>
            <w:vAlign w:val="top"/>
          </w:tcPr>
          <w:p w14:paraId="5FC7D583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ind w:left="0" w:leftChars="0" w:firstLine="0" w:firstLineChars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  <w:t>Name of the School</w:t>
            </w:r>
          </w:p>
        </w:tc>
        <w:tc>
          <w:tcPr>
            <w:tcW w:w="4261" w:type="dxa"/>
            <w:vAlign w:val="top"/>
          </w:tcPr>
          <w:p w14:paraId="0FE908D2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ind w:left="0" w:leftChars="0" w:firstLine="0" w:firstLineChars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DD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61" w:type="dxa"/>
            <w:vAlign w:val="top"/>
          </w:tcPr>
          <w:p w14:paraId="40415553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ind w:left="0" w:leftChars="0" w:firstLine="0" w:firstLineChars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  <w:t>Affliliation(CBSE/State/CISCE)</w:t>
            </w:r>
          </w:p>
        </w:tc>
        <w:tc>
          <w:tcPr>
            <w:tcW w:w="4261" w:type="dxa"/>
            <w:vAlign w:val="top"/>
          </w:tcPr>
          <w:p w14:paraId="7C53A1F8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ind w:left="0" w:leftChars="0" w:firstLine="0" w:firstLineChars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572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61" w:type="dxa"/>
            <w:vAlign w:val="top"/>
          </w:tcPr>
          <w:p w14:paraId="25393B1A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  <w:t>Level(Primary/High/Secondary)</w:t>
            </w:r>
          </w:p>
        </w:tc>
        <w:tc>
          <w:tcPr>
            <w:tcW w:w="4261" w:type="dxa"/>
            <w:vAlign w:val="top"/>
          </w:tcPr>
          <w:p w14:paraId="2174EBB0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ind w:left="0" w:leftChars="0" w:firstLine="0" w:firstLineChars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585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4261" w:type="dxa"/>
            <w:tcBorders>
              <w:bottom w:val="single" w:color="auto" w:sz="2" w:space="0"/>
            </w:tcBorders>
            <w:vAlign w:val="top"/>
          </w:tcPr>
          <w:p w14:paraId="208C2EDA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  <w:t>Address of the School</w:t>
            </w:r>
          </w:p>
          <w:p w14:paraId="571F4976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1" w:type="dxa"/>
            <w:tcBorders>
              <w:bottom w:val="single" w:color="auto" w:sz="2" w:space="0"/>
            </w:tcBorders>
            <w:vAlign w:val="top"/>
          </w:tcPr>
          <w:p w14:paraId="345933AF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ind w:left="0" w:leftChars="0" w:firstLine="0" w:firstLineChars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1FC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B02E32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  <w:t>City</w:t>
            </w:r>
          </w:p>
        </w:tc>
        <w:tc>
          <w:tcPr>
            <w:tcW w:w="4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C50A2D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ind w:left="0" w:leftChars="0" w:firstLine="0" w:firstLineChars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F63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0781877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  <w:t xml:space="preserve">State </w:t>
            </w:r>
          </w:p>
        </w:tc>
        <w:tc>
          <w:tcPr>
            <w:tcW w:w="4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28EA4D8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ind w:left="0" w:leftChars="0" w:firstLine="0" w:firstLineChars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BD4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1FF3FD5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  <w:t>Country</w:t>
            </w:r>
          </w:p>
        </w:tc>
        <w:tc>
          <w:tcPr>
            <w:tcW w:w="4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48241D5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ind w:left="0" w:leftChars="0" w:firstLine="0" w:firstLineChars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D9F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A654D8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  <w:t>Year of establishment</w:t>
            </w:r>
          </w:p>
        </w:tc>
        <w:tc>
          <w:tcPr>
            <w:tcW w:w="4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036E5E3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ind w:left="0" w:leftChars="0" w:firstLine="0" w:firstLineChars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C5F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6ED00BD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  <w:t xml:space="preserve">Number of Students </w:t>
            </w:r>
          </w:p>
        </w:tc>
        <w:tc>
          <w:tcPr>
            <w:tcW w:w="4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2D5AB5C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ind w:left="0" w:leftChars="0" w:firstLine="0" w:firstLineChars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3B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B0321F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  <w:t>Number of Teaching Staff</w:t>
            </w:r>
          </w:p>
        </w:tc>
        <w:tc>
          <w:tcPr>
            <w:tcW w:w="4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718A78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ind w:left="0" w:leftChars="0" w:firstLine="0" w:firstLineChars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2B7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AD16C7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  <w:t>Number of Non-Teaching Staff</w:t>
            </w:r>
          </w:p>
        </w:tc>
        <w:tc>
          <w:tcPr>
            <w:tcW w:w="4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6E0B48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ind w:left="0" w:leftChars="0" w:firstLine="0" w:firstLineChars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10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4261" w:type="dxa"/>
            <w:tcBorders>
              <w:top w:val="single" w:color="auto" w:sz="2" w:space="0"/>
            </w:tcBorders>
            <w:vAlign w:val="top"/>
          </w:tcPr>
          <w:p w14:paraId="2BD0B554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ind w:left="0" w:leftChars="0" w:firstLine="0" w:firstLineChars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  <w:t>Details of Head of Institution</w:t>
            </w:r>
          </w:p>
        </w:tc>
        <w:tc>
          <w:tcPr>
            <w:tcW w:w="4261" w:type="dxa"/>
            <w:tcBorders>
              <w:top w:val="single" w:color="auto" w:sz="2" w:space="0"/>
            </w:tcBorders>
            <w:vAlign w:val="top"/>
          </w:tcPr>
          <w:p w14:paraId="4A231553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  <w:t>Name:</w:t>
            </w:r>
          </w:p>
          <w:p w14:paraId="446A26ED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</w:pPr>
          </w:p>
          <w:p w14:paraId="666D603F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  <w:t>Phone Number:</w:t>
            </w:r>
          </w:p>
          <w:p w14:paraId="6BE9F13E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</w:pPr>
          </w:p>
          <w:p w14:paraId="081A739A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ind w:left="0" w:leftChars="0" w:firstLine="0" w:firstLineChars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  <w:t>Email:</w:t>
            </w:r>
          </w:p>
        </w:tc>
      </w:tr>
      <w:tr w14:paraId="1E23F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396C0B00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ind w:left="0" w:leftChars="0" w:firstLine="0" w:firstLineChars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  <w:t>Contact Person</w:t>
            </w:r>
          </w:p>
        </w:tc>
        <w:tc>
          <w:tcPr>
            <w:tcW w:w="4261" w:type="dxa"/>
            <w:vAlign w:val="top"/>
          </w:tcPr>
          <w:p w14:paraId="3CD91F3D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  <w:t>Name:</w:t>
            </w:r>
          </w:p>
          <w:p w14:paraId="5F2F36B8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</w:pPr>
          </w:p>
          <w:p w14:paraId="55562FF9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  <w:t>Phone Number:</w:t>
            </w:r>
          </w:p>
          <w:p w14:paraId="76008934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</w:pPr>
          </w:p>
          <w:p w14:paraId="68E5947B">
            <w:pPr>
              <w:pStyle w:val="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400"/>
              <w:ind w:left="0" w:leftChars="0" w:firstLine="0" w:firstLineChars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baseline"/>
                <w:lang w:val="en-US" w:eastAsia="en-GB"/>
                <w14:textFill>
                  <w14:solidFill>
                    <w14:schemeClr w14:val="tx1"/>
                  </w14:solidFill>
                </w14:textFill>
              </w:rPr>
              <w:t>Email:</w:t>
            </w:r>
          </w:p>
        </w:tc>
      </w:tr>
    </w:tbl>
    <w:p w14:paraId="380334A8"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 w14:paraId="020A8BE6">
      <w:pPr>
        <w:pStyle w:val="5"/>
        <w:numPr>
          <w:ilvl w:val="0"/>
          <w:numId w:val="1"/>
        </w:numPr>
        <w:autoSpaceDE w:val="0"/>
        <w:autoSpaceDN w:val="0"/>
        <w:adjustRightInd w:val="0"/>
        <w:spacing w:after="400"/>
        <w:ind w:left="426"/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GB" w:eastAsia="en-GB"/>
          <w14:textFill>
            <w14:solidFill>
              <w14:schemeClr w14:val="tx1"/>
            </w14:solidFill>
          </w14:textFill>
        </w:rPr>
        <w:t>Cover Letter:</w:t>
      </w:r>
    </w:p>
    <w:p w14:paraId="16447912">
      <w:pPr>
        <w:pStyle w:val="5"/>
        <w:numPr>
          <w:ilvl w:val="0"/>
          <w:numId w:val="2"/>
        </w:numPr>
        <w:autoSpaceDE w:val="0"/>
        <w:autoSpaceDN w:val="0"/>
        <w:adjustRightInd w:val="0"/>
        <w:spacing w:after="400"/>
        <w:ind w:left="709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>Brief introduction and overview of the school's commitment to SDG implementation.</w:t>
      </w:r>
    </w:p>
    <w:p w14:paraId="5B8278D2">
      <w:pPr>
        <w:pStyle w:val="5"/>
        <w:numPr>
          <w:ilvl w:val="0"/>
          <w:numId w:val="2"/>
        </w:numPr>
        <w:autoSpaceDE w:val="0"/>
        <w:autoSpaceDN w:val="0"/>
        <w:adjustRightInd w:val="0"/>
        <w:spacing w:after="400"/>
        <w:ind w:left="709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>Explanation of the specific SDG(s) the school is addressing.</w:t>
      </w:r>
    </w:p>
    <w:p w14:paraId="01A0F195">
      <w:pPr>
        <w:autoSpaceDE w:val="0"/>
        <w:autoSpaceDN w:val="0"/>
        <w:adjustRightInd w:val="0"/>
        <w:spacing w:after="400"/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GB" w:eastAsia="en-GB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GB" w:eastAsia="en-GB"/>
          <w14:textFill>
            <w14:solidFill>
              <w14:schemeClr w14:val="tx1"/>
            </w14:solidFill>
          </w14:textFill>
        </w:rPr>
        <w:t>Executive Summary:</w:t>
      </w:r>
    </w:p>
    <w:p w14:paraId="09F948B4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>Concise summary of the school's SDG initiatives.</w:t>
      </w:r>
    </w:p>
    <w:p w14:paraId="7272EFCB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>Key achievements and impact on the school community.</w:t>
      </w:r>
    </w:p>
    <w:p w14:paraId="50EC7C47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</w:p>
    <w:p w14:paraId="6AEC8161">
      <w:pPr>
        <w:autoSpaceDE w:val="0"/>
        <w:autoSpaceDN w:val="0"/>
        <w:adjustRightInd w:val="0"/>
        <w:spacing w:after="40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GB" w:eastAsia="en-GB"/>
          <w14:textFill>
            <w14:solidFill>
              <w14:schemeClr w14:val="tx1"/>
            </w14:solidFill>
          </w14:textFill>
        </w:rPr>
        <w:t>Detailed Description of SDG Initiatives:</w:t>
      </w:r>
    </w:p>
    <w:p w14:paraId="15A37856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>Comprehensive overview of the initiatives undertaken for each selected SDG.</w:t>
      </w:r>
    </w:p>
    <w:p w14:paraId="1C74F8E5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>Evidence of planning, implementation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en-GB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>and ongoing commitment.</w:t>
      </w:r>
    </w:p>
    <w:p w14:paraId="188B8ECC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en-GB"/>
          <w14:textFill>
            <w14:solidFill>
              <w14:schemeClr w14:val="tx1"/>
            </w14:solidFill>
          </w14:textFill>
        </w:rPr>
        <w:t>Mention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en-US" w:eastAsia="en-GB"/>
          <w14:textFill>
            <w14:solidFill>
              <w14:schemeClr w14:val="tx1"/>
            </w14:solidFill>
          </w14:textFill>
        </w:rPr>
        <w:t xml:space="preserve"> the duration , the school has supported a specific SDG through its</w:t>
      </w:r>
    </w:p>
    <w:p w14:paraId="65F542AF">
      <w:pPr>
        <w:numPr>
          <w:ilvl w:val="0"/>
          <w:numId w:val="0"/>
        </w:numPr>
        <w:tabs>
          <w:tab w:val="left" w:pos="220"/>
          <w:tab w:val="left" w:pos="720"/>
        </w:tabs>
        <w:autoSpaceDE w:val="0"/>
        <w:autoSpaceDN w:val="0"/>
        <w:adjustRightInd w:val="0"/>
        <w:ind w:firstLine="240" w:firstLineChars="100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:lang w:val="en-US" w:eastAsia="en-GB"/>
          <w14:textFill>
            <w14:solidFill>
              <w14:schemeClr w14:val="tx1"/>
            </w14:solidFill>
          </w14:textFill>
        </w:rPr>
        <w:t>Initiatives.</w:t>
      </w:r>
    </w:p>
    <w:p w14:paraId="78E0367E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>Data and statistics displaying the impact of the initiatives (Number of Beneficiaries).</w:t>
      </w:r>
    </w:p>
    <w:p w14:paraId="38C0E1BF">
      <w:pPr>
        <w:numPr>
          <w:ilvl w:val="0"/>
          <w:numId w:val="0"/>
        </w:numPr>
        <w:tabs>
          <w:tab w:val="left" w:pos="220"/>
          <w:tab w:val="left" w:pos="720"/>
        </w:tabs>
        <w:autoSpaceDE w:val="0"/>
        <w:autoSpaceDN w:val="0"/>
        <w:adjustRightInd w:val="0"/>
        <w:ind w:leftChars="0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</w:p>
    <w:p w14:paraId="02EE0A64">
      <w:pPr>
        <w:autoSpaceDE w:val="0"/>
        <w:autoSpaceDN w:val="0"/>
        <w:adjustRightInd w:val="0"/>
        <w:spacing w:after="400"/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GB" w:eastAsia="en-GB"/>
          <w14:textFill>
            <w14:solidFill>
              <w14:schemeClr w14:val="tx1"/>
            </w14:solidFill>
          </w14:textFill>
        </w:rPr>
        <w:t>Innovation and Creativity:</w:t>
      </w:r>
    </w:p>
    <w:p w14:paraId="1EAB1614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 xml:space="preserve">Highlight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en-GB"/>
          <w14:textFill>
            <w14:solidFill>
              <w14:schemeClr w14:val="tx1"/>
            </w14:solidFill>
          </w14:textFill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 xml:space="preserve"> innovative and creative approaches used in the implementation of </w:t>
      </w:r>
    </w:p>
    <w:p w14:paraId="72FF14D6">
      <w:pPr>
        <w:numPr>
          <w:ilvl w:val="0"/>
          <w:numId w:val="0"/>
        </w:numPr>
        <w:tabs>
          <w:tab w:val="left" w:pos="220"/>
          <w:tab w:val="left" w:pos="720"/>
        </w:tabs>
        <w:autoSpaceDE w:val="0"/>
        <w:autoSpaceDN w:val="0"/>
        <w:adjustRightInd w:val="0"/>
        <w:ind w:leftChars="0" w:firstLine="240" w:firstLineChars="100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>SDGs.</w:t>
      </w:r>
    </w:p>
    <w:p w14:paraId="6906F637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>Highlight unique projects, events or programs that set the school apart.</w:t>
      </w:r>
    </w:p>
    <w:p w14:paraId="71FC78A0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</w:p>
    <w:p w14:paraId="63DE3E88">
      <w:pPr>
        <w:autoSpaceDE w:val="0"/>
        <w:autoSpaceDN w:val="0"/>
        <w:adjustRightInd w:val="0"/>
        <w:spacing w:after="400"/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  <w14:textFill>
            <w14:solidFill>
              <w14:schemeClr w14:val="tx1"/>
            </w14:solidFill>
          </w14:textFill>
        </w:rPr>
        <w:t xml:space="preserve">E.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GB" w:eastAsia="en-GB"/>
          <w14:textFill>
            <w14:solidFill>
              <w14:schemeClr w14:val="tx1"/>
            </w14:solidFill>
          </w14:textFill>
        </w:rPr>
        <w:t>Partnerships and Collaborations:</w:t>
      </w:r>
    </w:p>
    <w:p w14:paraId="530CDBB7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 xml:space="preserve">Outline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en-GB"/>
          <w14:textFill>
            <w14:solidFill>
              <w14:schemeClr w14:val="tx1"/>
            </w14:solidFill>
          </w14:textFill>
        </w:rPr>
        <w:t>the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 xml:space="preserve"> partnerships or collaborations with local communities, NGOs, or other </w:t>
      </w:r>
    </w:p>
    <w:p w14:paraId="2541C707">
      <w:pPr>
        <w:numPr>
          <w:ilvl w:val="0"/>
          <w:numId w:val="0"/>
        </w:numPr>
        <w:tabs>
          <w:tab w:val="left" w:pos="220"/>
          <w:tab w:val="left" w:pos="720"/>
        </w:tabs>
        <w:autoSpaceDE w:val="0"/>
        <w:autoSpaceDN w:val="0"/>
        <w:adjustRightInd w:val="0"/>
        <w:ind w:leftChars="0" w:firstLine="240" w:firstLineChars="100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>institutions.</w:t>
      </w:r>
    </w:p>
    <w:p w14:paraId="2F0F115A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>Describe how these partnerships contributed to the success of SDG implementation.</w:t>
      </w:r>
    </w:p>
    <w:p w14:paraId="6F68B6C8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</w:p>
    <w:p w14:paraId="1EA0728C">
      <w:pPr>
        <w:autoSpaceDE w:val="0"/>
        <w:autoSpaceDN w:val="0"/>
        <w:adjustRightInd w:val="0"/>
        <w:spacing w:after="400"/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  <w14:textFill>
            <w14:solidFill>
              <w14:schemeClr w14:val="tx1"/>
            </w14:solidFill>
          </w14:textFill>
        </w:rPr>
        <w:t xml:space="preserve">F.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GB" w:eastAsia="en-GB"/>
          <w14:textFill>
            <w14:solidFill>
              <w14:schemeClr w14:val="tx1"/>
            </w14:solidFill>
          </w14:textFill>
        </w:rPr>
        <w:t>Student and Community Involvement:</w:t>
      </w:r>
    </w:p>
    <w:p w14:paraId="20FEB18B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 xml:space="preserve"> Provide an overview of the involvement and enthusiasm of both students and staff </w:t>
      </w:r>
    </w:p>
    <w:p w14:paraId="071179FC">
      <w:pPr>
        <w:numPr>
          <w:ilvl w:val="0"/>
          <w:numId w:val="0"/>
        </w:numPr>
        <w:tabs>
          <w:tab w:val="left" w:pos="220"/>
          <w:tab w:val="left" w:pos="720"/>
        </w:tabs>
        <w:autoSpaceDE w:val="0"/>
        <w:autoSpaceDN w:val="0"/>
        <w:adjustRightInd w:val="0"/>
        <w:ind w:leftChars="0" w:firstLine="240" w:firstLineChars="100"/>
        <w:rPr>
          <w:rFonts w:hint="default" w:ascii="Times New Roman" w:hAnsi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 xml:space="preserve">in activities related to the Sustainable Development Goals (SDGs), including the </w:t>
      </w:r>
    </w:p>
    <w:p w14:paraId="024E258C">
      <w:pPr>
        <w:numPr>
          <w:ilvl w:val="0"/>
          <w:numId w:val="0"/>
        </w:numPr>
        <w:tabs>
          <w:tab w:val="left" w:pos="220"/>
          <w:tab w:val="left" w:pos="720"/>
        </w:tabs>
        <w:autoSpaceDE w:val="0"/>
        <w:autoSpaceDN w:val="0"/>
        <w:adjustRightInd w:val="0"/>
        <w:ind w:leftChars="0" w:firstLine="240" w:firstLineChars="100"/>
        <w:rPr>
          <w:rFonts w:hint="default" w:ascii="Times New Roman" w:hAnsi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 xml:space="preserve">total count of students and staff within the institution, along with specific figures </w:t>
      </w:r>
    </w:p>
    <w:p w14:paraId="7C68352C">
      <w:pPr>
        <w:numPr>
          <w:ilvl w:val="0"/>
          <w:numId w:val="0"/>
        </w:numPr>
        <w:tabs>
          <w:tab w:val="left" w:pos="220"/>
          <w:tab w:val="left" w:pos="720"/>
        </w:tabs>
        <w:autoSpaceDE w:val="0"/>
        <w:autoSpaceDN w:val="0"/>
        <w:adjustRightInd w:val="0"/>
        <w:ind w:leftChars="0" w:firstLine="240" w:firstLineChars="100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>highlighting the number of participants engaged in the SDG-related initiatives.</w:t>
      </w:r>
    </w:p>
    <w:p w14:paraId="6DD90310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 xml:space="preserve">Describe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en-GB"/>
          <w14:textFill>
            <w14:solidFill>
              <w14:schemeClr w14:val="tx1"/>
            </w14:solidFill>
          </w14:textFill>
        </w:rPr>
        <w:t>the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 xml:space="preserve"> community outreach programs initiated by the school.</w:t>
      </w:r>
    </w:p>
    <w:p w14:paraId="0DDAA806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</w:p>
    <w:p w14:paraId="1A64FF3F">
      <w:pPr>
        <w:autoSpaceDE w:val="0"/>
        <w:autoSpaceDN w:val="0"/>
        <w:adjustRightInd w:val="0"/>
        <w:spacing w:after="400"/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  <w14:textFill>
            <w14:solidFill>
              <w14:schemeClr w14:val="tx1"/>
            </w14:solidFill>
          </w14:textFill>
        </w:rPr>
        <w:t xml:space="preserve">G.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GB" w:eastAsia="en-GB"/>
          <w14:textFill>
            <w14:solidFill>
              <w14:schemeClr w14:val="tx1"/>
            </w14:solidFill>
          </w14:textFill>
        </w:rPr>
        <w:t>Monitoring and Evaluation:</w:t>
      </w:r>
    </w:p>
    <w:p w14:paraId="36E79E3D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>Provide information on the monitoring and evaluation mechanisms used to assess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en-GB"/>
          <w14:textFill>
            <w14:solidFill>
              <w14:schemeClr w14:val="tx1"/>
            </w14:solidFill>
          </w14:textFill>
        </w:rPr>
        <w:t xml:space="preserve"> </w:t>
      </w:r>
    </w:p>
    <w:p w14:paraId="32267435">
      <w:pPr>
        <w:numPr>
          <w:ilvl w:val="0"/>
          <w:numId w:val="0"/>
        </w:numPr>
        <w:tabs>
          <w:tab w:val="left" w:pos="220"/>
          <w:tab w:val="left" w:pos="720"/>
        </w:tabs>
        <w:autoSpaceDE w:val="0"/>
        <w:autoSpaceDN w:val="0"/>
        <w:adjustRightInd w:val="0"/>
        <w:ind w:leftChars="0" w:firstLine="240" w:firstLineChars="100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>the effectiveness of SDG initiatives.</w:t>
      </w:r>
    </w:p>
    <w:p w14:paraId="15DEC514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>Include feedback from stakeholders, students, and faculty.</w:t>
      </w:r>
    </w:p>
    <w:p w14:paraId="33E95137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US"/>
          <w14:textFill>
            <w14:solidFill>
              <w14:schemeClr w14:val="tx1"/>
            </w14:solidFill>
          </w14:textFill>
        </w:rPr>
      </w:pPr>
    </w:p>
    <w:p w14:paraId="0FB10E9D">
      <w:pPr>
        <w:autoSpaceDE w:val="0"/>
        <w:autoSpaceDN w:val="0"/>
        <w:adjustRightInd w:val="0"/>
        <w:spacing w:after="400"/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  <w14:textFill>
            <w14:solidFill>
              <w14:schemeClr w14:val="tx1"/>
            </w14:solidFill>
          </w14:textFill>
        </w:rPr>
        <w:t xml:space="preserve">H.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GB" w:eastAsia="en-GB"/>
          <w14:textFill>
            <w14:solidFill>
              <w14:schemeClr w14:val="tx1"/>
            </w14:solidFill>
          </w14:textFill>
        </w:rPr>
        <w:t>Challenges and Lessons Learned:</w:t>
      </w:r>
    </w:p>
    <w:p w14:paraId="13E41C74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hint="default" w:ascii="Times New Roman" w:hAnsi="Times New Roman"/>
          <w:color w:val="auto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 w:eastAsia="en-GB"/>
        </w:rPr>
        <w:t>Identify challenges faced during SDG implementation.</w:t>
      </w:r>
    </w:p>
    <w:p w14:paraId="4B2767EF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hint="default" w:ascii="Times New Roman" w:hAnsi="Times New Roman"/>
          <w:color w:val="auto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 w:eastAsia="en-GB"/>
        </w:rPr>
        <w:t xml:space="preserve">Discuss </w:t>
      </w:r>
      <w:r>
        <w:rPr>
          <w:rFonts w:hint="default" w:ascii="Times New Roman" w:hAnsi="Times New Roman"/>
          <w:color w:val="auto"/>
          <w:sz w:val="24"/>
          <w:szCs w:val="24"/>
          <w:lang w:val="en-GB" w:eastAsia="en-GB"/>
        </w:rPr>
        <w:t xml:space="preserve">the strategies implemented by the school to tackle these challenges and </w:t>
      </w:r>
    </w:p>
    <w:p w14:paraId="0ECFCAA8">
      <w:pPr>
        <w:numPr>
          <w:ilvl w:val="0"/>
          <w:numId w:val="0"/>
        </w:numPr>
        <w:tabs>
          <w:tab w:val="left" w:pos="220"/>
          <w:tab w:val="left" w:pos="720"/>
        </w:tabs>
        <w:autoSpaceDE w:val="0"/>
        <w:autoSpaceDN w:val="0"/>
        <w:adjustRightInd w:val="0"/>
        <w:ind w:leftChars="0" w:firstLine="240" w:firstLineChars="100"/>
        <w:rPr>
          <w:rFonts w:ascii="Times New Roman" w:hAnsi="Times New Roman" w:cs="Times New Roman"/>
          <w:color w:val="auto"/>
          <w:sz w:val="24"/>
          <w:szCs w:val="24"/>
          <w:lang w:val="en-GB" w:eastAsia="en-GB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 w:eastAsia="en-GB"/>
        </w:rPr>
        <w:t>mention</w:t>
      </w:r>
      <w:r>
        <w:rPr>
          <w:rFonts w:hint="default" w:ascii="Times New Roman" w:hAnsi="Times New Roman"/>
          <w:color w:val="auto"/>
          <w:sz w:val="24"/>
          <w:szCs w:val="24"/>
          <w:lang w:val="en-GB" w:eastAsia="en-GB"/>
        </w:rPr>
        <w:t xml:space="preserve"> the newfound insights gained through the process.</w:t>
      </w:r>
    </w:p>
    <w:p w14:paraId="6598A093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</w:p>
    <w:p w14:paraId="2920C8DE">
      <w:pPr>
        <w:autoSpaceDE w:val="0"/>
        <w:autoSpaceDN w:val="0"/>
        <w:adjustRightInd w:val="0"/>
        <w:spacing w:after="400"/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en-US" w:eastAsia="en-GB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GB" w:eastAsia="en-GB"/>
          <w14:textFill>
            <w14:solidFill>
              <w14:schemeClr w14:val="tx1"/>
            </w14:solidFill>
          </w14:textFill>
        </w:rPr>
        <w:t>. Supporting Documents:</w:t>
      </w:r>
    </w:p>
    <w:p w14:paraId="0E128099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 xml:space="preserve">Any relevant documentation such as photos (Preferably Geotagged), videos, reports, </w:t>
      </w:r>
    </w:p>
    <w:p w14:paraId="1C8BBB49">
      <w:pPr>
        <w:numPr>
          <w:ilvl w:val="0"/>
          <w:numId w:val="0"/>
        </w:numPr>
        <w:tabs>
          <w:tab w:val="left" w:pos="220"/>
          <w:tab w:val="left" w:pos="720"/>
        </w:tabs>
        <w:autoSpaceDE w:val="0"/>
        <w:autoSpaceDN w:val="0"/>
        <w:adjustRightInd w:val="0"/>
        <w:ind w:leftChars="0" w:firstLine="240" w:firstLineChars="100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>and testimonials.</w:t>
      </w:r>
    </w:p>
    <w:p w14:paraId="605A2740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 xml:space="preserve">Letters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en-GB"/>
          <w14:textFill>
            <w14:solidFill>
              <w14:schemeClr w14:val="tx1"/>
            </w14:solidFill>
          </w14:textFill>
        </w:rPr>
        <w:t>of appreciation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 xml:space="preserve"> from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en-GB"/>
          <w14:textFill>
            <w14:solidFill>
              <w14:schemeClr w14:val="tx1"/>
            </w14:solidFill>
          </w14:textFill>
        </w:rPr>
        <w:t>Local or National Authorities, NGOs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 xml:space="preserve"> or partner</w:t>
      </w:r>
    </w:p>
    <w:p w14:paraId="475BC5F6">
      <w:pPr>
        <w:numPr>
          <w:ilvl w:val="0"/>
          <w:numId w:val="0"/>
        </w:numPr>
        <w:tabs>
          <w:tab w:val="left" w:pos="220"/>
          <w:tab w:val="left" w:pos="720"/>
        </w:tabs>
        <w:autoSpaceDE w:val="0"/>
        <w:autoSpaceDN w:val="0"/>
        <w:adjustRightInd w:val="0"/>
        <w:ind w:leftChars="0" w:firstLine="240" w:firstLineChars="100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  <w:t>organizations.</w:t>
      </w:r>
    </w:p>
    <w:p w14:paraId="67731C5F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en-GB"/>
          <w14:textFill>
            <w14:solidFill>
              <w14:schemeClr w14:val="tx1"/>
            </w14:solidFill>
          </w14:textFill>
        </w:rPr>
        <w:t xml:space="preserve">Letters of appreciation from the parent institution / Trust  will not be </w:t>
      </w:r>
    </w:p>
    <w:p w14:paraId="6521812E">
      <w:pPr>
        <w:numPr>
          <w:ilvl w:val="0"/>
          <w:numId w:val="0"/>
        </w:numPr>
        <w:tabs>
          <w:tab w:val="left" w:pos="220"/>
          <w:tab w:val="left" w:pos="720"/>
        </w:tabs>
        <w:autoSpaceDE w:val="0"/>
        <w:autoSpaceDN w:val="0"/>
        <w:adjustRightInd w:val="0"/>
        <w:ind w:leftChars="0" w:firstLine="240" w:firstLineChars="100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en-GB"/>
          <w14:textFill>
            <w14:solidFill>
              <w14:schemeClr w14:val="tx1"/>
            </w14:solidFill>
          </w14:textFill>
        </w:rPr>
        <w:t>considered.</w:t>
      </w:r>
    </w:p>
    <w:p w14:paraId="40C57020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en-GB"/>
          <w14:textFill>
            <w14:solidFill>
              <w14:schemeClr w14:val="tx1"/>
            </w14:solidFill>
          </w14:textFill>
        </w:rPr>
        <w:t>Save the supporting documents in a google drive- folder and provide the link to</w:t>
      </w:r>
    </w:p>
    <w:p w14:paraId="374E67FA">
      <w:pPr>
        <w:numPr>
          <w:ilvl w:val="0"/>
          <w:numId w:val="0"/>
        </w:numPr>
        <w:tabs>
          <w:tab w:val="left" w:pos="220"/>
          <w:tab w:val="left" w:pos="720"/>
        </w:tabs>
        <w:autoSpaceDE w:val="0"/>
        <w:autoSpaceDN w:val="0"/>
        <w:adjustRightInd w:val="0"/>
        <w:ind w:leftChars="0" w:firstLine="240" w:firstLineChars="100"/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en-GB"/>
          <w14:textFill>
            <w14:solidFill>
              <w14:schemeClr w14:val="tx1"/>
            </w14:solidFill>
          </w14:textFill>
        </w:rPr>
        <w:t>access the supporting documents in the reports.</w:t>
      </w:r>
    </w:p>
    <w:p w14:paraId="4A99ACA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A5EFA90"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Summary </w:t>
      </w:r>
    </w:p>
    <w:tbl>
      <w:tblPr>
        <w:tblStyle w:val="3"/>
        <w:tblW w:w="9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841"/>
        <w:gridCol w:w="2277"/>
        <w:gridCol w:w="968"/>
        <w:gridCol w:w="1541"/>
        <w:gridCol w:w="1432"/>
      </w:tblGrid>
      <w:tr w14:paraId="586FF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A71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Name of SDG  Implemented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A751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 of Activities executed to contribute to the particular SDG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8645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Number of Students and Teachers participated in the activities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427E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No.of beneficiaries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248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No.of years,the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GB" w:bidi="ar"/>
              </w:rPr>
              <w:t xml:space="preserve">school has supported a specific SDG 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1B0F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Proof Documents for the activities (Activity Report with geotagged photographs - Save the documents in a google drive and share the link)</w:t>
            </w:r>
          </w:p>
        </w:tc>
      </w:tr>
      <w:tr w14:paraId="293E2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E13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SimSun" w:hAnsi="SimSun" w:eastAsia="SimSun" w:cs="SimSun"/>
                <w:sz w:val="24"/>
                <w:szCs w:val="24"/>
                <w:lang w:val="en-US"/>
              </w:rPr>
              <w:t xml:space="preserve">Sample 1 </w:t>
            </w:r>
            <w:r>
              <w:rPr>
                <w:rFonts w:ascii="SimSun" w:hAnsi="SimSun" w:eastAsia="SimSun" w:cs="SimSun"/>
                <w:sz w:val="24"/>
                <w:szCs w:val="24"/>
              </w:rPr>
              <w:t>SDG 3: Good Health and Well-Being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796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C25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300 students, 20 teachers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4D3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1000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03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CFD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&lt;Link&gt;</w:t>
            </w:r>
          </w:p>
        </w:tc>
      </w:tr>
      <w:tr w14:paraId="51B1A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DFC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imSun" w:hAnsi="SimSun" w:eastAsia="SimSun" w:cs="SimSun"/>
                <w:sz w:val="24"/>
                <w:szCs w:val="24"/>
                <w:lang w:val="en-US"/>
              </w:rPr>
              <w:t xml:space="preserve">Sample 1 </w:t>
            </w:r>
            <w:bookmarkStart w:id="0" w:name="_GoBack"/>
            <w:bookmarkEnd w:id="0"/>
            <w:r>
              <w:rPr>
                <w:rFonts w:ascii="SimSun" w:hAnsi="SimSun" w:eastAsia="SimSun" w:cs="SimSun"/>
                <w:sz w:val="24"/>
                <w:szCs w:val="24"/>
              </w:rPr>
              <w:t>SDG 6: Clean Water and Sanitation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A5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F4A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200 students, 10 teachers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389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600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334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F58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&lt;Link&gt;</w:t>
            </w:r>
          </w:p>
        </w:tc>
      </w:tr>
      <w:tr w14:paraId="0D176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D36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F55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A83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F1F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C9A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F47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02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09E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938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0B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523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61D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76C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BB5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DBD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906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05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20D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F97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9E1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EDF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80B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114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E3A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12E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F3E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46D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A2F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63B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BC9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866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36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02B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B7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646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C0E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51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E8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D2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403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5CF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33A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AC1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16B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CA5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433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501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4A1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8C4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CC1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7F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B74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D52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CF0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4E2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958282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bullet"/>
      <w:lvlText w:val="•"/>
      <w:lvlJc w:val="left"/>
      <w:pPr>
        <w:ind w:left="72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0000004"/>
    <w:multiLevelType w:val="multilevel"/>
    <w:tmpl w:val="00000004"/>
    <w:lvl w:ilvl="0" w:tentative="0">
      <w:start w:val="1"/>
      <w:numFmt w:val="bullet"/>
      <w:lvlText w:val="•"/>
      <w:lvlJc w:val="left"/>
      <w:pPr>
        <w:ind w:left="72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0000005"/>
    <w:multiLevelType w:val="multilevel"/>
    <w:tmpl w:val="00000005"/>
    <w:lvl w:ilvl="0" w:tentative="0">
      <w:start w:val="1"/>
      <w:numFmt w:val="bullet"/>
      <w:lvlText w:val="•"/>
      <w:lvlJc w:val="left"/>
      <w:pPr>
        <w:ind w:left="72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0000006"/>
    <w:multiLevelType w:val="multilevel"/>
    <w:tmpl w:val="00000006"/>
    <w:lvl w:ilvl="0" w:tentative="0">
      <w:start w:val="1"/>
      <w:numFmt w:val="bullet"/>
      <w:lvlText w:val="•"/>
      <w:lvlJc w:val="left"/>
      <w:pPr>
        <w:ind w:left="72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0000007"/>
    <w:multiLevelType w:val="multilevel"/>
    <w:tmpl w:val="00000007"/>
    <w:lvl w:ilvl="0" w:tentative="0">
      <w:start w:val="1"/>
      <w:numFmt w:val="bullet"/>
      <w:lvlText w:val="•"/>
      <w:lvlJc w:val="left"/>
      <w:pPr>
        <w:ind w:left="72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00000008"/>
    <w:multiLevelType w:val="multilevel"/>
    <w:tmpl w:val="00000008"/>
    <w:lvl w:ilvl="0" w:tentative="0">
      <w:start w:val="1"/>
      <w:numFmt w:val="bullet"/>
      <w:lvlText w:val="•"/>
      <w:lvlJc w:val="left"/>
      <w:pPr>
        <w:ind w:left="72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00000009"/>
    <w:multiLevelType w:val="multilevel"/>
    <w:tmpl w:val="00000009"/>
    <w:lvl w:ilvl="0" w:tentative="0">
      <w:start w:val="1"/>
      <w:numFmt w:val="bullet"/>
      <w:lvlText w:val="•"/>
      <w:lvlJc w:val="left"/>
      <w:pPr>
        <w:ind w:left="72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0000000A"/>
    <w:multiLevelType w:val="multilevel"/>
    <w:tmpl w:val="0000000A"/>
    <w:lvl w:ilvl="0" w:tentative="0">
      <w:start w:val="1"/>
      <w:numFmt w:val="bullet"/>
      <w:lvlText w:val="•"/>
      <w:lvlJc w:val="left"/>
      <w:pPr>
        <w:ind w:left="72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00E50640"/>
    <w:multiLevelType w:val="multilevel"/>
    <w:tmpl w:val="00E50640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43D03D60"/>
    <w:multiLevelType w:val="multilevel"/>
    <w:tmpl w:val="43D03D60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C06A4"/>
    <w:rsid w:val="04706FFA"/>
    <w:rsid w:val="0828199A"/>
    <w:rsid w:val="0A2C17A5"/>
    <w:rsid w:val="1C151423"/>
    <w:rsid w:val="1F4075CB"/>
    <w:rsid w:val="20812853"/>
    <w:rsid w:val="215C06A4"/>
    <w:rsid w:val="24F84634"/>
    <w:rsid w:val="252D7987"/>
    <w:rsid w:val="3B8C5789"/>
    <w:rsid w:val="407D1B7C"/>
    <w:rsid w:val="7810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2024-03-01T07:13:00Z</dcterms:created>
  <dc:creator>Mary Jacob</dc:creator>
  <cp:lastModifiedBy>Mary Jacob</cp:lastModifiedBy>
  <dcterms:modified xsi:type="dcterms:W3CDTF">2025-02-19T04:52:41Z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CD9FFEC8D30D4BC993A73CC985F617B6_13</vt:lpwstr>
  </property>
</Properties>
</file>